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262D" w14:textId="77777777" w:rsidR="000C2970" w:rsidRPr="00CE01A2" w:rsidRDefault="000C2970" w:rsidP="00304C73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C2970" w:rsidRPr="006B5CC2" w14:paraId="782B0278" w14:textId="77777777" w:rsidTr="000059C1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07782B" w14:textId="77777777" w:rsidR="00E662A3" w:rsidRPr="00052461" w:rsidRDefault="00E662A3" w:rsidP="00304C7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399F225" w14:textId="77777777" w:rsidR="00E662A3" w:rsidRPr="00157C51" w:rsidRDefault="00E662A3" w:rsidP="00304C7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7C5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57C51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157C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EB5E31" w14:textId="77777777" w:rsidR="00E662A3" w:rsidRDefault="00E662A3" w:rsidP="00304C7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7895519" w14:textId="77777777" w:rsidR="00E662A3" w:rsidRPr="006B5CC2" w:rsidRDefault="00E662A3" w:rsidP="00304C73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9244A6" w14:textId="77777777" w:rsidR="00E662A3" w:rsidRPr="00157C51" w:rsidRDefault="00E662A3" w:rsidP="00304C7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7C51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57C51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157C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60605C" w14:textId="77777777" w:rsidR="00E662A3" w:rsidRDefault="00E662A3" w:rsidP="00304C7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5D6AE9" w14:textId="77777777" w:rsidR="000C2970" w:rsidRPr="006B5CC2" w:rsidRDefault="000C2970" w:rsidP="00304C73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DB3D0B" w14:textId="77777777" w:rsidR="000C2970" w:rsidRPr="006B5CC2" w:rsidRDefault="000C2970" w:rsidP="00304C73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BC1A503" w14:textId="77777777" w:rsidR="000C2970" w:rsidRDefault="000C2970" w:rsidP="00304C73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Proof of Publication </w:t>
            </w: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Cover Sheet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EE45202" w14:textId="77777777" w:rsidR="000C2970" w:rsidRPr="006B5CC2" w:rsidRDefault="000C2970" w:rsidP="00304C73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3412F">
              <w:rPr>
                <w:rFonts w:ascii="Arial" w:hAnsi="Arial" w:cs="Arial"/>
                <w:sz w:val="22"/>
                <w:szCs w:val="22"/>
              </w:rPr>
              <w:t>AFPUB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50ABD71" w14:textId="77777777" w:rsidR="000C2970" w:rsidRPr="00157C51" w:rsidRDefault="000C2970" w:rsidP="00304C73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157C51">
        <w:rPr>
          <w:rFonts w:ascii="Arial" w:hAnsi="Arial" w:cs="Arial"/>
          <w:b/>
          <w:sz w:val="32"/>
          <w:szCs w:val="32"/>
        </w:rPr>
        <w:t>Proof of Publication</w:t>
      </w:r>
      <w:r w:rsidR="00773FBC" w:rsidRPr="00157C51">
        <w:rPr>
          <w:rFonts w:ascii="Arial" w:hAnsi="Arial" w:cs="Arial"/>
          <w:b/>
          <w:sz w:val="32"/>
          <w:szCs w:val="32"/>
        </w:rPr>
        <w:br/>
      </w:r>
      <w:r w:rsidR="00773FBC" w:rsidRPr="00157C51">
        <w:rPr>
          <w:rFonts w:ascii="Arial" w:hAnsi="Arial" w:cs="Arial"/>
          <w:b/>
          <w:sz w:val="28"/>
          <w:szCs w:val="28"/>
        </w:rPr>
        <w:t>(Cover Sheet)</w:t>
      </w:r>
    </w:p>
    <w:p w14:paraId="281257AB" w14:textId="77777777" w:rsidR="00C437C9" w:rsidRPr="006C67CD" w:rsidRDefault="006C67CD" w:rsidP="00304C73">
      <w:pPr>
        <w:tabs>
          <w:tab w:val="left" w:pos="0"/>
          <w:tab w:val="left" w:pos="720"/>
        </w:tabs>
        <w:spacing w:before="36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Attached is </w:t>
      </w:r>
      <w:r w:rsidRPr="006C67CD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newspaper’s proof that my </w:t>
      </w:r>
      <w:r w:rsidRPr="006C67CD">
        <w:rPr>
          <w:rFonts w:ascii="Arial" w:hAnsi="Arial"/>
          <w:i/>
          <w:sz w:val="22"/>
        </w:rPr>
        <w:t>Summons</w:t>
      </w:r>
      <w:r>
        <w:rPr>
          <w:rFonts w:ascii="Arial" w:hAnsi="Arial"/>
          <w:sz w:val="22"/>
        </w:rPr>
        <w:t xml:space="preserve"> was published</w:t>
      </w:r>
      <w:r w:rsidRPr="006C67CD">
        <w:rPr>
          <w:rFonts w:ascii="Arial" w:hAnsi="Arial"/>
          <w:sz w:val="22"/>
        </w:rPr>
        <w:t xml:space="preserve">.  </w:t>
      </w:r>
    </w:p>
    <w:p w14:paraId="62B9F6C3" w14:textId="04E8FCE1" w:rsidR="0036604D" w:rsidRPr="006E4029" w:rsidRDefault="0036604D" w:rsidP="00304C73">
      <w:pPr>
        <w:tabs>
          <w:tab w:val="left" w:pos="4860"/>
          <w:tab w:val="left" w:pos="10080"/>
        </w:tabs>
        <w:spacing w:befor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>Submitted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 by:   </w:t>
      </w:r>
      <w:r w:rsidR="00E36F86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E36F86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133C8729" w14:textId="1B621254" w:rsidR="0036604D" w:rsidRPr="006E4029" w:rsidRDefault="00E36F86" w:rsidP="00304C73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B5BD4" wp14:editId="1FCB7A17">
                <wp:simplePos x="0" y="0"/>
                <wp:positionH relativeFrom="column">
                  <wp:posOffset>-49530</wp:posOffset>
                </wp:positionH>
                <wp:positionV relativeFrom="paragraph">
                  <wp:posOffset>29210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526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2.3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AwG4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6604D" w:rsidRPr="006E4029">
        <w:rPr>
          <w:rFonts w:ascii="Arial" w:hAnsi="Arial"/>
          <w:sz w:val="20"/>
          <w:u w:val="single"/>
        </w:rPr>
        <w:tab/>
      </w:r>
      <w:r w:rsidR="0036604D" w:rsidRPr="006E4029">
        <w:rPr>
          <w:rFonts w:ascii="Arial" w:hAnsi="Arial"/>
          <w:sz w:val="20"/>
        </w:rPr>
        <w:tab/>
      </w:r>
      <w:r w:rsidR="0036604D" w:rsidRPr="006E4029">
        <w:rPr>
          <w:rFonts w:ascii="Arial" w:hAnsi="Arial"/>
          <w:sz w:val="20"/>
          <w:u w:val="single"/>
        </w:rPr>
        <w:tab/>
      </w:r>
    </w:p>
    <w:p w14:paraId="1419EE17" w14:textId="77777777" w:rsidR="0036604D" w:rsidRDefault="0036604D" w:rsidP="00304C73">
      <w:pPr>
        <w:tabs>
          <w:tab w:val="left" w:pos="450"/>
          <w:tab w:val="left" w:pos="1256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="00CB4CBE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</w:p>
    <w:p w14:paraId="41CF92B1" w14:textId="77777777" w:rsidR="00B63365" w:rsidRPr="00B63365" w:rsidRDefault="00B63365" w:rsidP="00304C73">
      <w:pPr>
        <w:tabs>
          <w:tab w:val="left" w:pos="195"/>
          <w:tab w:val="left" w:pos="720"/>
        </w:tabs>
        <w:spacing w:after="0"/>
        <w:rPr>
          <w:rFonts w:ascii="Arial Narrow" w:hAnsi="Arial Narrow"/>
          <w:sz w:val="22"/>
        </w:rPr>
      </w:pPr>
    </w:p>
    <w:sectPr w:rsidR="00B63365" w:rsidRPr="00B63365" w:rsidSect="00157C51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71C4" w14:textId="77777777" w:rsidR="00DA47FD" w:rsidRDefault="00DA47FD">
      <w:pPr>
        <w:spacing w:after="0"/>
      </w:pPr>
      <w:r>
        <w:separator/>
      </w:r>
    </w:p>
  </w:endnote>
  <w:endnote w:type="continuationSeparator" w:id="0">
    <w:p w14:paraId="456F96D0" w14:textId="77777777" w:rsidR="00DA47FD" w:rsidRDefault="00DA47FD">
      <w:pPr>
        <w:spacing w:after="0"/>
      </w:pPr>
      <w:r>
        <w:continuationSeparator/>
      </w:r>
    </w:p>
  </w:endnote>
  <w:endnote w:type="continuationNotice" w:id="1">
    <w:p w14:paraId="521924C3" w14:textId="77777777" w:rsidR="00DA47FD" w:rsidRDefault="00DA47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6"/>
      <w:gridCol w:w="3130"/>
      <w:gridCol w:w="3104"/>
    </w:tblGrid>
    <w:tr w:rsidR="00131CF1" w:rsidRPr="006F4566" w14:paraId="132B4530" w14:textId="77777777" w:rsidTr="00993535">
      <w:tc>
        <w:tcPr>
          <w:tcW w:w="3192" w:type="dxa"/>
          <w:shd w:val="clear" w:color="auto" w:fill="auto"/>
        </w:tcPr>
        <w:p w14:paraId="67D29780" w14:textId="77777777" w:rsidR="00131CF1" w:rsidRPr="00E661BE" w:rsidRDefault="00E661BE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661BE"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="00131CF1" w:rsidRPr="00DE5428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190F49" w:rsidRPr="00DE5428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="00131CF1" w:rsidRPr="00DE542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150B0AD4" w14:textId="77777777" w:rsidR="00131CF1" w:rsidRPr="005D6B80" w:rsidRDefault="0052354D" w:rsidP="006C67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All Family 111</w:t>
          </w:r>
          <w:r w:rsidR="00131CF1" w:rsidRPr="006F456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63AB2E1F" w14:textId="77777777" w:rsidR="00131CF1" w:rsidRPr="006C67CD" w:rsidRDefault="006C67CD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Proof of Publication</w:t>
          </w:r>
        </w:p>
        <w:p w14:paraId="39154390" w14:textId="6C2D80DA" w:rsidR="00131CF1" w:rsidRPr="006F4566" w:rsidRDefault="00131CF1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566">
            <w:rPr>
              <w:rFonts w:ascii="Arial" w:hAnsi="Arial" w:cs="Arial"/>
              <w:b/>
              <w:sz w:val="18"/>
              <w:szCs w:val="18"/>
            </w:rPr>
            <w:t>p</w:t>
          </w:r>
          <w:r w:rsidR="00515860">
            <w:rPr>
              <w:rFonts w:ascii="Arial" w:hAnsi="Arial" w:cs="Arial"/>
              <w:b/>
              <w:sz w:val="18"/>
              <w:szCs w:val="18"/>
            </w:rPr>
            <w:t>.</w:t>
          </w:r>
          <w:r w:rsidRPr="006F456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57C51" w:rsidRPr="00157C5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157C51" w:rsidRPr="00157C51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="00157C51" w:rsidRPr="00157C5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57C51" w:rsidRPr="00157C51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157C51" w:rsidRPr="00157C51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6F456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515860">
            <w:rPr>
              <w:rFonts w:ascii="Arial" w:hAnsi="Arial" w:cs="Arial"/>
              <w:b/>
              <w:sz w:val="18"/>
              <w:szCs w:val="18"/>
            </w:rPr>
            <w:t>__</w:t>
          </w:r>
        </w:p>
      </w:tc>
      <w:tc>
        <w:tcPr>
          <w:tcW w:w="3192" w:type="dxa"/>
          <w:shd w:val="clear" w:color="auto" w:fill="auto"/>
        </w:tcPr>
        <w:p w14:paraId="7FCDBF27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E0A0C63" w14:textId="77777777"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F20D" w14:textId="77777777" w:rsidR="00DA47FD" w:rsidRDefault="00DA47FD">
      <w:pPr>
        <w:spacing w:after="0"/>
      </w:pPr>
      <w:r>
        <w:separator/>
      </w:r>
    </w:p>
  </w:footnote>
  <w:footnote w:type="continuationSeparator" w:id="0">
    <w:p w14:paraId="3B02C65F" w14:textId="77777777" w:rsidR="00DA47FD" w:rsidRDefault="00DA47FD">
      <w:pPr>
        <w:spacing w:after="0"/>
      </w:pPr>
      <w:r>
        <w:continuationSeparator/>
      </w:r>
    </w:p>
  </w:footnote>
  <w:footnote w:type="continuationNotice" w:id="1">
    <w:p w14:paraId="110D0AD9" w14:textId="77777777" w:rsidR="00DA47FD" w:rsidRDefault="00DA47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16" type="#_x0000_t75" style="width:18pt;height:18pt;visibility:visible" o:bullet="t">
        <v:imagedata r:id="rId1" o:title=""/>
      </v:shape>
    </w:pict>
  </w:numPicBullet>
  <w:numPicBullet w:numPicBulletId="1">
    <w:pict>
      <v:shape id="_x0000_i2317" type="#_x0000_t75" alt="11_BIG" style="width:15pt;height:15pt;visibility:visible" o:bullet="t">
        <v:imagedata r:id="rId2" o:title=""/>
      </v:shape>
    </w:pict>
  </w:numPicBullet>
  <w:numPicBullet w:numPicBulletId="2">
    <w:pict>
      <v:shape id="_x0000_i2318" type="#_x0000_t75" style="width:14.25pt;height:14.25pt;visibility:visible" o:bullet="t">
        <v:imagedata r:id="rId3" o:title=""/>
      </v:shape>
    </w:pict>
  </w:numPicBullet>
  <w:numPicBullet w:numPicBulletId="3">
    <w:pict>
      <v:shape id="_x0000_i2319" type="#_x0000_t75" style="width:14.25pt;height:14.25pt;visibility:visible" o:bullet="t">
        <v:imagedata r:id="rId4" o:title=""/>
      </v:shape>
    </w:pict>
  </w:numPicBullet>
  <w:numPicBullet w:numPicBulletId="4">
    <w:pict>
      <v:shape id="_x0000_i2320" type="#_x0000_t75" style="width:18pt;height:18pt;visibility:visible" o:bullet="t">
        <v:imagedata r:id="rId5" o:title=""/>
      </v:shape>
    </w:pict>
  </w:numPicBullet>
  <w:numPicBullet w:numPicBulletId="5">
    <w:pict>
      <v:shape id="_x0000_i232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38460">
    <w:abstractNumId w:val="0"/>
  </w:num>
  <w:num w:numId="2" w16cid:durableId="1390302760">
    <w:abstractNumId w:val="33"/>
  </w:num>
  <w:num w:numId="3" w16cid:durableId="1932547182">
    <w:abstractNumId w:val="32"/>
  </w:num>
  <w:num w:numId="4" w16cid:durableId="1149589547">
    <w:abstractNumId w:val="8"/>
  </w:num>
  <w:num w:numId="5" w16cid:durableId="1031301871">
    <w:abstractNumId w:val="25"/>
  </w:num>
  <w:num w:numId="6" w16cid:durableId="303002385">
    <w:abstractNumId w:val="43"/>
  </w:num>
  <w:num w:numId="7" w16cid:durableId="385959006">
    <w:abstractNumId w:val="41"/>
  </w:num>
  <w:num w:numId="8" w16cid:durableId="371348766">
    <w:abstractNumId w:val="46"/>
  </w:num>
  <w:num w:numId="9" w16cid:durableId="615213678">
    <w:abstractNumId w:val="3"/>
  </w:num>
  <w:num w:numId="10" w16cid:durableId="1147746273">
    <w:abstractNumId w:val="48"/>
  </w:num>
  <w:num w:numId="11" w16cid:durableId="1896775452">
    <w:abstractNumId w:val="30"/>
  </w:num>
  <w:num w:numId="12" w16cid:durableId="645167980">
    <w:abstractNumId w:val="29"/>
  </w:num>
  <w:num w:numId="13" w16cid:durableId="1142312986">
    <w:abstractNumId w:val="22"/>
  </w:num>
  <w:num w:numId="14" w16cid:durableId="770317281">
    <w:abstractNumId w:val="21"/>
  </w:num>
  <w:num w:numId="15" w16cid:durableId="721564715">
    <w:abstractNumId w:val="7"/>
  </w:num>
  <w:num w:numId="16" w16cid:durableId="448624849">
    <w:abstractNumId w:val="37"/>
  </w:num>
  <w:num w:numId="17" w16cid:durableId="1283461771">
    <w:abstractNumId w:val="44"/>
  </w:num>
  <w:num w:numId="18" w16cid:durableId="528446771">
    <w:abstractNumId w:val="2"/>
  </w:num>
  <w:num w:numId="19" w16cid:durableId="1738474559">
    <w:abstractNumId w:val="0"/>
  </w:num>
  <w:num w:numId="20" w16cid:durableId="163400953">
    <w:abstractNumId w:val="27"/>
  </w:num>
  <w:num w:numId="21" w16cid:durableId="1113132019">
    <w:abstractNumId w:val="35"/>
  </w:num>
  <w:num w:numId="22" w16cid:durableId="622929136">
    <w:abstractNumId w:val="47"/>
  </w:num>
  <w:num w:numId="23" w16cid:durableId="1159614918">
    <w:abstractNumId w:val="13"/>
  </w:num>
  <w:num w:numId="24" w16cid:durableId="1353527551">
    <w:abstractNumId w:val="9"/>
  </w:num>
  <w:num w:numId="25" w16cid:durableId="1711491712">
    <w:abstractNumId w:val="40"/>
  </w:num>
  <w:num w:numId="26" w16cid:durableId="1291521441">
    <w:abstractNumId w:val="14"/>
  </w:num>
  <w:num w:numId="27" w16cid:durableId="507644149">
    <w:abstractNumId w:val="24"/>
  </w:num>
  <w:num w:numId="28" w16cid:durableId="1129251318">
    <w:abstractNumId w:val="1"/>
  </w:num>
  <w:num w:numId="29" w16cid:durableId="1935624265">
    <w:abstractNumId w:val="23"/>
  </w:num>
  <w:num w:numId="30" w16cid:durableId="1623682181">
    <w:abstractNumId w:val="42"/>
  </w:num>
  <w:num w:numId="31" w16cid:durableId="1817869466">
    <w:abstractNumId w:val="39"/>
  </w:num>
  <w:num w:numId="32" w16cid:durableId="27530549">
    <w:abstractNumId w:val="18"/>
  </w:num>
  <w:num w:numId="33" w16cid:durableId="1440183139">
    <w:abstractNumId w:val="28"/>
  </w:num>
  <w:num w:numId="34" w16cid:durableId="2088116013">
    <w:abstractNumId w:val="11"/>
  </w:num>
  <w:num w:numId="35" w16cid:durableId="670761215">
    <w:abstractNumId w:val="10"/>
  </w:num>
  <w:num w:numId="36" w16cid:durableId="1497722610">
    <w:abstractNumId w:val="12"/>
  </w:num>
  <w:num w:numId="37" w16cid:durableId="2013607002">
    <w:abstractNumId w:val="26"/>
  </w:num>
  <w:num w:numId="38" w16cid:durableId="224486982">
    <w:abstractNumId w:val="15"/>
  </w:num>
  <w:num w:numId="39" w16cid:durableId="1653173411">
    <w:abstractNumId w:val="5"/>
  </w:num>
  <w:num w:numId="40" w16cid:durableId="1955822686">
    <w:abstractNumId w:val="31"/>
  </w:num>
  <w:num w:numId="41" w16cid:durableId="39792837">
    <w:abstractNumId w:val="16"/>
  </w:num>
  <w:num w:numId="42" w16cid:durableId="1105076225">
    <w:abstractNumId w:val="6"/>
  </w:num>
  <w:num w:numId="43" w16cid:durableId="59866184">
    <w:abstractNumId w:val="38"/>
  </w:num>
  <w:num w:numId="44" w16cid:durableId="740251177">
    <w:abstractNumId w:val="34"/>
  </w:num>
  <w:num w:numId="45" w16cid:durableId="440997768">
    <w:abstractNumId w:val="4"/>
  </w:num>
  <w:num w:numId="46" w16cid:durableId="1611279125">
    <w:abstractNumId w:val="17"/>
  </w:num>
  <w:num w:numId="47" w16cid:durableId="132601354">
    <w:abstractNumId w:val="45"/>
  </w:num>
  <w:num w:numId="48" w16cid:durableId="370693151">
    <w:abstractNumId w:val="36"/>
  </w:num>
  <w:num w:numId="49" w16cid:durableId="1673753337">
    <w:abstractNumId w:val="20"/>
  </w:num>
  <w:num w:numId="50" w16cid:durableId="37866792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59C1"/>
    <w:rsid w:val="000176EB"/>
    <w:rsid w:val="00020DC1"/>
    <w:rsid w:val="00025444"/>
    <w:rsid w:val="000338CB"/>
    <w:rsid w:val="0003412F"/>
    <w:rsid w:val="000532ED"/>
    <w:rsid w:val="000C2970"/>
    <w:rsid w:val="000D6E25"/>
    <w:rsid w:val="000E5CB1"/>
    <w:rsid w:val="00131CF1"/>
    <w:rsid w:val="00157C51"/>
    <w:rsid w:val="00173F11"/>
    <w:rsid w:val="00190F49"/>
    <w:rsid w:val="001A684D"/>
    <w:rsid w:val="001C6C25"/>
    <w:rsid w:val="001E5ACF"/>
    <w:rsid w:val="0021224F"/>
    <w:rsid w:val="00241C90"/>
    <w:rsid w:val="00295803"/>
    <w:rsid w:val="002B34A4"/>
    <w:rsid w:val="00304C73"/>
    <w:rsid w:val="00305C2C"/>
    <w:rsid w:val="00313423"/>
    <w:rsid w:val="00330E4D"/>
    <w:rsid w:val="0036604D"/>
    <w:rsid w:val="00393D79"/>
    <w:rsid w:val="003E0A5B"/>
    <w:rsid w:val="003F30EE"/>
    <w:rsid w:val="004254FF"/>
    <w:rsid w:val="0047674D"/>
    <w:rsid w:val="004D1731"/>
    <w:rsid w:val="004D1937"/>
    <w:rsid w:val="00515860"/>
    <w:rsid w:val="0052354D"/>
    <w:rsid w:val="005434A3"/>
    <w:rsid w:val="00593605"/>
    <w:rsid w:val="005A3544"/>
    <w:rsid w:val="005B732D"/>
    <w:rsid w:val="005D1363"/>
    <w:rsid w:val="005D6B80"/>
    <w:rsid w:val="006B4B11"/>
    <w:rsid w:val="006C67CD"/>
    <w:rsid w:val="006D3CC8"/>
    <w:rsid w:val="006F4566"/>
    <w:rsid w:val="0071761A"/>
    <w:rsid w:val="0076591D"/>
    <w:rsid w:val="00773FBC"/>
    <w:rsid w:val="007745ED"/>
    <w:rsid w:val="00886ACF"/>
    <w:rsid w:val="00931ADA"/>
    <w:rsid w:val="00947126"/>
    <w:rsid w:val="0097278C"/>
    <w:rsid w:val="00993535"/>
    <w:rsid w:val="009A3CB2"/>
    <w:rsid w:val="009C1EF9"/>
    <w:rsid w:val="00AB085D"/>
    <w:rsid w:val="00AB21EA"/>
    <w:rsid w:val="00AD5DC2"/>
    <w:rsid w:val="00B63365"/>
    <w:rsid w:val="00BB1C9D"/>
    <w:rsid w:val="00BF68AA"/>
    <w:rsid w:val="00BF7469"/>
    <w:rsid w:val="00C437C9"/>
    <w:rsid w:val="00C60943"/>
    <w:rsid w:val="00CB1110"/>
    <w:rsid w:val="00CB4CBE"/>
    <w:rsid w:val="00CD66A6"/>
    <w:rsid w:val="00D122B6"/>
    <w:rsid w:val="00D23C08"/>
    <w:rsid w:val="00D9757B"/>
    <w:rsid w:val="00DA47FD"/>
    <w:rsid w:val="00DD3510"/>
    <w:rsid w:val="00DE021C"/>
    <w:rsid w:val="00DE23AA"/>
    <w:rsid w:val="00DE35DA"/>
    <w:rsid w:val="00DE5428"/>
    <w:rsid w:val="00E12B3D"/>
    <w:rsid w:val="00E36F86"/>
    <w:rsid w:val="00E661BE"/>
    <w:rsid w:val="00E662A3"/>
    <w:rsid w:val="00E973C9"/>
    <w:rsid w:val="00EB732D"/>
    <w:rsid w:val="00ED20F3"/>
    <w:rsid w:val="00F160A0"/>
    <w:rsid w:val="00F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BB06F5E"/>
  <w15:chartTrackingRefBased/>
  <w15:docId w15:val="{625EF99B-0538-47FD-9C8D-BC57681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E661BE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661BE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71FF5-D7B2-4213-8019-0395F1ED59AB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CE22575D-B846-4562-BE6A-A443C3F01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6D5F0-F620-47EF-82F6-D86B1597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357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111 Proof of Publication Cover Sheet</dc:title>
  <dc:subject/>
  <dc:creator>AOC</dc:creator>
  <cp:keywords/>
  <cp:lastModifiedBy>AOC</cp:lastModifiedBy>
  <cp:revision>3</cp:revision>
  <dcterms:created xsi:type="dcterms:W3CDTF">2024-09-16T21:12:00Z</dcterms:created>
  <dcterms:modified xsi:type="dcterms:W3CDTF">2024-09-25T22:53:00Z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